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FE" w:rsidRDefault="006247E7" w:rsidP="004D39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45pt;width:172.15pt;height:154.3pt;z-index:251659264;mso-position-horizontal:absolute;mso-position-horizontal-relative:text;mso-position-vertical:absolute;mso-position-vertical-relative:text">
            <v:imagedata r:id="rId5" o:title="27868055_2011255762456633_2571796569742812618_n"/>
            <w10:wrap type="square"/>
          </v:shape>
        </w:pict>
      </w:r>
      <w:r w:rsidR="004D39FE">
        <w:rPr>
          <w:b/>
          <w:sz w:val="22"/>
          <w:szCs w:val="22"/>
        </w:rPr>
        <w:t>Мельник Антон</w:t>
      </w:r>
    </w:p>
    <w:p w:rsidR="004D39FE" w:rsidRDefault="004D39FE" w:rsidP="004D39FE">
      <w:pPr>
        <w:spacing w:after="0" w:line="240" w:lineRule="auto"/>
        <w:rPr>
          <w:b/>
          <w:sz w:val="18"/>
          <w:szCs w:val="18"/>
        </w:rPr>
      </w:pPr>
    </w:p>
    <w:p w:rsidR="004D39FE" w:rsidRDefault="004D39FE" w:rsidP="004D39FE">
      <w:pPr>
        <w:spacing w:after="0" w:line="240" w:lineRule="auto"/>
      </w:pPr>
      <w:r>
        <w:rPr>
          <w:b/>
          <w:sz w:val="18"/>
          <w:szCs w:val="18"/>
        </w:rPr>
        <w:t xml:space="preserve">Желаемая должность: </w:t>
      </w:r>
      <w:r>
        <w:rPr>
          <w:sz w:val="18"/>
          <w:szCs w:val="18"/>
        </w:rPr>
        <w:t>Руководитель проектов</w:t>
      </w:r>
    </w:p>
    <w:p w:rsidR="004D39FE" w:rsidRDefault="004D39FE" w:rsidP="004D39FE">
      <w:pPr>
        <w:spacing w:after="0" w:line="240" w:lineRule="auto"/>
      </w:pPr>
      <w:r>
        <w:rPr>
          <w:b/>
          <w:sz w:val="18"/>
          <w:szCs w:val="18"/>
        </w:rPr>
        <w:t xml:space="preserve">Желаемый уровень дохода: </w:t>
      </w:r>
      <w:r>
        <w:rPr>
          <w:sz w:val="18"/>
          <w:szCs w:val="18"/>
        </w:rPr>
        <w:t xml:space="preserve">40 000 </w:t>
      </w:r>
      <w:proofErr w:type="spellStart"/>
      <w:r>
        <w:rPr>
          <w:sz w:val="18"/>
          <w:szCs w:val="18"/>
        </w:rPr>
        <w:t>грн</w:t>
      </w:r>
      <w:proofErr w:type="spellEnd"/>
    </w:p>
    <w:p w:rsidR="004D39FE" w:rsidRDefault="004D39FE" w:rsidP="004D39FE">
      <w:pPr>
        <w:spacing w:after="0" w:line="240" w:lineRule="auto"/>
        <w:rPr>
          <w:b/>
          <w:sz w:val="18"/>
          <w:szCs w:val="18"/>
        </w:rPr>
      </w:pPr>
    </w:p>
    <w:p w:rsidR="004D39FE" w:rsidRDefault="004D39FE" w:rsidP="004D39FE">
      <w:pPr>
        <w:spacing w:after="0" w:line="240" w:lineRule="auto"/>
      </w:pPr>
      <w:r>
        <w:rPr>
          <w:sz w:val="18"/>
          <w:szCs w:val="18"/>
        </w:rPr>
        <w:t>Дата рождения: 19.01.1987 г.</w:t>
      </w:r>
    </w:p>
    <w:p w:rsidR="004D39FE" w:rsidRDefault="004D39FE" w:rsidP="004D39FE">
      <w:pPr>
        <w:spacing w:after="0" w:line="240" w:lineRule="auto"/>
      </w:pPr>
      <w:r>
        <w:rPr>
          <w:sz w:val="18"/>
          <w:szCs w:val="18"/>
        </w:rPr>
        <w:t>Проживание: г. Киев, м. «</w:t>
      </w:r>
      <w:proofErr w:type="spellStart"/>
      <w:r>
        <w:rPr>
          <w:sz w:val="18"/>
          <w:szCs w:val="18"/>
        </w:rPr>
        <w:t>Дорогожичи</w:t>
      </w:r>
      <w:proofErr w:type="spellEnd"/>
      <w:r>
        <w:rPr>
          <w:sz w:val="18"/>
          <w:szCs w:val="18"/>
        </w:rPr>
        <w:t>»</w:t>
      </w:r>
    </w:p>
    <w:p w:rsidR="004D39FE" w:rsidRDefault="004D39FE" w:rsidP="004D39FE">
      <w:pPr>
        <w:spacing w:after="0" w:line="240" w:lineRule="auto"/>
      </w:pPr>
      <w:r>
        <w:rPr>
          <w:sz w:val="18"/>
          <w:szCs w:val="18"/>
        </w:rPr>
        <w:t>Не готов к командировкам. Не готов к переезду.</w:t>
      </w:r>
    </w:p>
    <w:p w:rsidR="004D39FE" w:rsidRDefault="004D39FE" w:rsidP="004D39FE">
      <w:pPr>
        <w:spacing w:after="0" w:line="240" w:lineRule="auto"/>
        <w:rPr>
          <w:b/>
          <w:sz w:val="18"/>
          <w:szCs w:val="18"/>
        </w:rPr>
      </w:pPr>
    </w:p>
    <w:p w:rsidR="004D39FE" w:rsidRDefault="004D39FE" w:rsidP="004D39FE">
      <w:pPr>
        <w:spacing w:after="0" w:line="240" w:lineRule="auto"/>
      </w:pPr>
      <w:r>
        <w:rPr>
          <w:b/>
          <w:sz w:val="18"/>
          <w:szCs w:val="18"/>
        </w:rPr>
        <w:t>Контактная информация:</w:t>
      </w:r>
    </w:p>
    <w:p w:rsidR="004D39FE" w:rsidRDefault="004D39FE" w:rsidP="004D39FE">
      <w:pPr>
        <w:spacing w:after="0" w:line="240" w:lineRule="auto"/>
      </w:pPr>
      <w:r>
        <w:rPr>
          <w:sz w:val="18"/>
          <w:szCs w:val="18"/>
        </w:rPr>
        <w:t xml:space="preserve">Телефон: +38 (067) 690 34 43 </w:t>
      </w:r>
    </w:p>
    <w:p w:rsidR="004D39FE" w:rsidRDefault="004D39FE" w:rsidP="004D39FE">
      <w:pPr>
        <w:spacing w:after="0" w:line="240" w:lineRule="auto"/>
      </w:pPr>
      <w:r>
        <w:rPr>
          <w:sz w:val="18"/>
          <w:szCs w:val="18"/>
        </w:rPr>
        <w:t xml:space="preserve">Электронная почта: </w:t>
      </w:r>
      <w:r w:rsidRPr="004D39FE">
        <w:rPr>
          <w:sz w:val="18"/>
          <w:szCs w:val="18"/>
        </w:rPr>
        <w:t>agasfertonic1987@gmail.com</w:t>
      </w:r>
    </w:p>
    <w:p w:rsidR="004D39FE" w:rsidRDefault="004D39FE" w:rsidP="004D39FE">
      <w:pPr>
        <w:spacing w:after="0" w:line="240" w:lineRule="auto"/>
        <w:rPr>
          <w:b/>
          <w:sz w:val="24"/>
          <w:szCs w:val="24"/>
        </w:rPr>
      </w:pPr>
    </w:p>
    <w:p w:rsidR="004D39FE" w:rsidRDefault="004D39FE" w:rsidP="004D39FE">
      <w:pPr>
        <w:spacing w:after="0" w:line="240" w:lineRule="auto"/>
      </w:pPr>
      <w:r>
        <w:rPr>
          <w:b/>
          <w:sz w:val="24"/>
          <w:szCs w:val="24"/>
        </w:rPr>
        <w:t>Ключевые знания и навыки:</w:t>
      </w:r>
    </w:p>
    <w:p w:rsidR="004D39FE" w:rsidRPr="00F34B1A" w:rsidRDefault="00F34B1A" w:rsidP="004D39FE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F34B1A">
        <w:rPr>
          <w:sz w:val="18"/>
          <w:szCs w:val="18"/>
        </w:rPr>
        <w:t>Знание полного цикла производства медиа-контента - от предпродакшена до выхода в эфир</w:t>
      </w:r>
      <w:r>
        <w:rPr>
          <w:sz w:val="18"/>
          <w:szCs w:val="18"/>
        </w:rPr>
        <w:t>.</w:t>
      </w:r>
      <w:r w:rsidRPr="00F34B1A">
        <w:rPr>
          <w:sz w:val="18"/>
          <w:szCs w:val="18"/>
        </w:rPr>
        <w:t xml:space="preserve"> </w:t>
      </w:r>
      <w:r w:rsidR="008256DB" w:rsidRPr="00F34B1A">
        <w:rPr>
          <w:sz w:val="18"/>
          <w:szCs w:val="18"/>
        </w:rPr>
        <w:t>Р</w:t>
      </w:r>
      <w:r w:rsidR="004D39FE" w:rsidRPr="00F34B1A">
        <w:rPr>
          <w:sz w:val="18"/>
          <w:szCs w:val="18"/>
        </w:rPr>
        <w:t>азработка стратегии и план</w:t>
      </w:r>
      <w:r w:rsidR="008C392B" w:rsidRPr="00F34B1A">
        <w:rPr>
          <w:sz w:val="18"/>
          <w:szCs w:val="18"/>
        </w:rPr>
        <w:t>ов</w:t>
      </w:r>
      <w:r w:rsidR="004D39FE" w:rsidRPr="00F34B1A">
        <w:rPr>
          <w:sz w:val="18"/>
          <w:szCs w:val="18"/>
        </w:rPr>
        <w:t xml:space="preserve"> развития проектов;</w:t>
      </w:r>
    </w:p>
    <w:p w:rsidR="004D39FE" w:rsidRDefault="008256DB" w:rsidP="004D39FE">
      <w:pPr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>Руководство высокобюджетными проектами</w:t>
      </w:r>
      <w:r w:rsidR="004D39FE">
        <w:rPr>
          <w:sz w:val="18"/>
          <w:szCs w:val="18"/>
        </w:rPr>
        <w:t>;</w:t>
      </w:r>
    </w:p>
    <w:p w:rsidR="004D39FE" w:rsidRDefault="00F34B1A" w:rsidP="004D39FE">
      <w:pPr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>Б</w:t>
      </w:r>
      <w:r w:rsidR="004D39FE">
        <w:rPr>
          <w:sz w:val="18"/>
          <w:szCs w:val="18"/>
        </w:rPr>
        <w:t xml:space="preserve">ольшой опыт управления </w:t>
      </w:r>
      <w:r>
        <w:rPr>
          <w:sz w:val="18"/>
          <w:szCs w:val="18"/>
        </w:rPr>
        <w:t>командами – задачи\контроль\мотивация\результат</w:t>
      </w:r>
      <w:r w:rsidR="004D39FE">
        <w:rPr>
          <w:sz w:val="18"/>
          <w:szCs w:val="18"/>
        </w:rPr>
        <w:t>;</w:t>
      </w:r>
    </w:p>
    <w:p w:rsidR="004D39FE" w:rsidRDefault="00F34B1A" w:rsidP="004D39FE">
      <w:pPr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>У</w:t>
      </w:r>
      <w:r w:rsidR="004D39FE">
        <w:rPr>
          <w:sz w:val="18"/>
          <w:szCs w:val="18"/>
        </w:rPr>
        <w:t>мение анализировать маркетинговую информацию</w:t>
      </w:r>
      <w:r>
        <w:rPr>
          <w:sz w:val="18"/>
          <w:szCs w:val="18"/>
        </w:rPr>
        <w:t xml:space="preserve"> – целевая, рейтинги, доли, приход\уход зрителя, достижения конкурентов, предложения в развитии</w:t>
      </w:r>
      <w:r w:rsidR="004D39FE">
        <w:rPr>
          <w:sz w:val="18"/>
          <w:szCs w:val="18"/>
        </w:rPr>
        <w:t>;</w:t>
      </w:r>
    </w:p>
    <w:p w:rsidR="004D39FE" w:rsidRDefault="00F34B1A" w:rsidP="004D39FE">
      <w:pPr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>И</w:t>
      </w:r>
      <w:r w:rsidR="004D39FE">
        <w:rPr>
          <w:sz w:val="18"/>
          <w:szCs w:val="18"/>
        </w:rPr>
        <w:t>нициативность, аналитический склад ума, стрессоустойчивость, коммуникабельность.</w:t>
      </w:r>
    </w:p>
    <w:p w:rsidR="004D39FE" w:rsidRDefault="004D39FE" w:rsidP="004D39FE">
      <w:pPr>
        <w:spacing w:after="0" w:line="240" w:lineRule="auto"/>
      </w:pPr>
      <w:bookmarkStart w:id="0" w:name="_GoBack"/>
      <w:bookmarkEnd w:id="0"/>
      <w:r>
        <w:rPr>
          <w:b/>
          <w:sz w:val="24"/>
          <w:szCs w:val="24"/>
        </w:rPr>
        <w:t>Достижения:</w:t>
      </w:r>
      <w:r>
        <w:rPr>
          <w:sz w:val="24"/>
          <w:szCs w:val="24"/>
        </w:rPr>
        <w:t xml:space="preserve"> </w:t>
      </w:r>
    </w:p>
    <w:p w:rsidR="004D39FE" w:rsidRDefault="008256DB" w:rsidP="004D39FE">
      <w:pPr>
        <w:numPr>
          <w:ilvl w:val="0"/>
          <w:numId w:val="2"/>
        </w:numPr>
        <w:spacing w:after="0" w:line="240" w:lineRule="auto"/>
        <w:jc w:val="both"/>
      </w:pPr>
      <w:r>
        <w:rPr>
          <w:sz w:val="18"/>
          <w:szCs w:val="18"/>
        </w:rPr>
        <w:t>Выход в минус 15-20% в многомиллионных проектах от утвержденных бюджетов</w:t>
      </w:r>
      <w:r w:rsidR="004D39FE">
        <w:rPr>
          <w:sz w:val="18"/>
          <w:szCs w:val="18"/>
        </w:rPr>
        <w:t>.</w:t>
      </w:r>
    </w:p>
    <w:p w:rsidR="004D39FE" w:rsidRDefault="008256DB" w:rsidP="004D39FE">
      <w:pPr>
        <w:numPr>
          <w:ilvl w:val="0"/>
          <w:numId w:val="2"/>
        </w:numPr>
        <w:spacing w:after="0" w:line="240" w:lineRule="auto"/>
        <w:jc w:val="both"/>
      </w:pPr>
      <w:r>
        <w:rPr>
          <w:sz w:val="18"/>
          <w:szCs w:val="18"/>
        </w:rPr>
        <w:t>Создал благоприятную рабочую среду и культуру в творческих командах. Внедрил систему личной мотивации в творческие подразделения</w:t>
      </w:r>
      <w:r w:rsidR="004D39FE">
        <w:rPr>
          <w:sz w:val="18"/>
          <w:szCs w:val="18"/>
        </w:rPr>
        <w:t>.</w:t>
      </w:r>
    </w:p>
    <w:p w:rsidR="004D39FE" w:rsidRDefault="0078496C" w:rsidP="004D39FE">
      <w:pPr>
        <w:numPr>
          <w:ilvl w:val="0"/>
          <w:numId w:val="2"/>
        </w:numPr>
        <w:spacing w:after="0" w:line="240" w:lineRule="auto"/>
        <w:jc w:val="both"/>
      </w:pPr>
      <w:r w:rsidRPr="00B6306F">
        <w:rPr>
          <w:sz w:val="18"/>
          <w:szCs w:val="18"/>
        </w:rPr>
        <w:t xml:space="preserve">Провел комплексную аналитику </w:t>
      </w:r>
      <w:r>
        <w:rPr>
          <w:sz w:val="18"/>
          <w:szCs w:val="18"/>
        </w:rPr>
        <w:t>проектов</w:t>
      </w:r>
      <w:r w:rsidRPr="00B6306F">
        <w:rPr>
          <w:sz w:val="18"/>
          <w:szCs w:val="18"/>
        </w:rPr>
        <w:t xml:space="preserve"> и предложил ряд изменений, в результате чего значительно</w:t>
      </w:r>
      <w:r>
        <w:rPr>
          <w:sz w:val="18"/>
          <w:szCs w:val="18"/>
        </w:rPr>
        <w:t xml:space="preserve"> понизили</w:t>
      </w:r>
      <w:r w:rsidRPr="00B6306F">
        <w:rPr>
          <w:sz w:val="18"/>
          <w:szCs w:val="18"/>
        </w:rPr>
        <w:t xml:space="preserve"> </w:t>
      </w:r>
      <w:r>
        <w:rPr>
          <w:sz w:val="18"/>
          <w:szCs w:val="18"/>
        </w:rPr>
        <w:t>затраты на производство</w:t>
      </w:r>
      <w:r w:rsidR="004D39FE">
        <w:rPr>
          <w:sz w:val="18"/>
          <w:szCs w:val="18"/>
        </w:rPr>
        <w:t>.</w:t>
      </w:r>
    </w:p>
    <w:p w:rsidR="004D39FE" w:rsidRDefault="004D39FE" w:rsidP="004D39FE">
      <w:pPr>
        <w:spacing w:after="0" w:line="240" w:lineRule="auto"/>
      </w:pPr>
      <w:r>
        <w:rPr>
          <w:b/>
          <w:sz w:val="24"/>
          <w:szCs w:val="24"/>
        </w:rPr>
        <w:t>Опыт работы:</w:t>
      </w:r>
    </w:p>
    <w:p w:rsidR="004D39FE" w:rsidRDefault="004D39FE" w:rsidP="004D39FE">
      <w:pPr>
        <w:spacing w:after="0" w:line="240" w:lineRule="auto"/>
        <w:jc w:val="both"/>
      </w:pPr>
      <w:r>
        <w:rPr>
          <w:b/>
          <w:sz w:val="18"/>
          <w:szCs w:val="18"/>
        </w:rPr>
        <w:t>1</w:t>
      </w:r>
      <w:r w:rsidR="00BF0DEB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.20</w:t>
      </w:r>
      <w:r w:rsidR="00BF0DEB">
        <w:rPr>
          <w:b/>
          <w:sz w:val="18"/>
          <w:szCs w:val="18"/>
        </w:rPr>
        <w:t>16</w:t>
      </w:r>
      <w:r>
        <w:rPr>
          <w:b/>
          <w:sz w:val="18"/>
          <w:szCs w:val="18"/>
        </w:rPr>
        <w:t>–0</w:t>
      </w:r>
      <w:r w:rsidR="00BF0DEB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.20</w:t>
      </w:r>
      <w:r w:rsidR="00BF0DEB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</w:t>
      </w:r>
      <w:r w:rsidR="00BF0DEB">
        <w:rPr>
          <w:sz w:val="18"/>
          <w:szCs w:val="18"/>
        </w:rPr>
        <w:t>Руководитель проектов</w:t>
      </w:r>
    </w:p>
    <w:p w:rsidR="004D39FE" w:rsidRDefault="00BF0DEB" w:rsidP="004D39FE">
      <w:pPr>
        <w:spacing w:after="0" w:line="240" w:lineRule="auto"/>
        <w:jc w:val="both"/>
      </w:pPr>
      <w:proofErr w:type="spellStart"/>
      <w:r w:rsidRPr="00BF0DEB">
        <w:rPr>
          <w:lang w:val="en-US"/>
        </w:rPr>
        <w:t>StarLightMedia</w:t>
      </w:r>
      <w:proofErr w:type="spellEnd"/>
      <w:r>
        <w:t>\СТБ</w:t>
      </w:r>
      <w:r w:rsidR="004D39FE">
        <w:rPr>
          <w:sz w:val="18"/>
          <w:szCs w:val="18"/>
        </w:rPr>
        <w:t xml:space="preserve">, г. </w:t>
      </w:r>
      <w:r>
        <w:rPr>
          <w:sz w:val="18"/>
          <w:szCs w:val="18"/>
        </w:rPr>
        <w:t>Киев</w:t>
      </w:r>
    </w:p>
    <w:p w:rsidR="004D39FE" w:rsidRDefault="004D39FE" w:rsidP="004D39FE">
      <w:pPr>
        <w:spacing w:after="0" w:line="240" w:lineRule="auto"/>
      </w:pPr>
      <w:r>
        <w:rPr>
          <w:sz w:val="18"/>
          <w:szCs w:val="18"/>
        </w:rPr>
        <w:t xml:space="preserve">Сфера деятельности компании: </w:t>
      </w:r>
      <w:r w:rsidR="00BF0DEB">
        <w:rPr>
          <w:sz w:val="18"/>
          <w:szCs w:val="18"/>
        </w:rPr>
        <w:t>телевидение</w:t>
      </w:r>
    </w:p>
    <w:p w:rsidR="004D39FE" w:rsidRDefault="00E7689F" w:rsidP="004D39FE">
      <w:pPr>
        <w:pStyle w:val="a3"/>
        <w:numPr>
          <w:ilvl w:val="0"/>
          <w:numId w:val="3"/>
        </w:numPr>
        <w:spacing w:after="0" w:line="240" w:lineRule="auto"/>
      </w:pPr>
      <w:r>
        <w:rPr>
          <w:sz w:val="18"/>
          <w:szCs w:val="18"/>
        </w:rPr>
        <w:t>Успешная реализация трёх сезонов «Битва Экстрасенсов» и пяти сезонов «Экстрасенсы Ведут Расследование»</w:t>
      </w:r>
      <w:r w:rsidR="004D39FE">
        <w:rPr>
          <w:sz w:val="18"/>
          <w:szCs w:val="18"/>
        </w:rPr>
        <w:t>.</w:t>
      </w:r>
    </w:p>
    <w:p w:rsidR="004D39FE" w:rsidRDefault="004D39FE" w:rsidP="004D39FE">
      <w:pPr>
        <w:pStyle w:val="a3"/>
        <w:numPr>
          <w:ilvl w:val="0"/>
          <w:numId w:val="3"/>
        </w:numPr>
        <w:spacing w:after="0" w:line="240" w:lineRule="auto"/>
      </w:pPr>
      <w:r>
        <w:rPr>
          <w:sz w:val="18"/>
          <w:szCs w:val="18"/>
        </w:rPr>
        <w:t xml:space="preserve">Управление </w:t>
      </w:r>
      <w:r w:rsidR="00E7689F">
        <w:rPr>
          <w:sz w:val="18"/>
          <w:szCs w:val="18"/>
        </w:rPr>
        <w:t>полным циклом производства проектов</w:t>
      </w:r>
      <w:r>
        <w:rPr>
          <w:sz w:val="18"/>
          <w:szCs w:val="18"/>
        </w:rPr>
        <w:t>.</w:t>
      </w:r>
    </w:p>
    <w:p w:rsidR="004D39FE" w:rsidRDefault="00E7689F" w:rsidP="004D39FE">
      <w:pPr>
        <w:pStyle w:val="a3"/>
        <w:numPr>
          <w:ilvl w:val="0"/>
          <w:numId w:val="3"/>
        </w:numPr>
        <w:spacing w:after="0" w:line="240" w:lineRule="auto"/>
      </w:pPr>
      <w:r>
        <w:rPr>
          <w:sz w:val="18"/>
          <w:szCs w:val="18"/>
        </w:rPr>
        <w:t>Руководство творческими группами 50+ человек; постановки задач\контроль\мотивация</w:t>
      </w:r>
      <w:r w:rsidR="004D39FE">
        <w:rPr>
          <w:sz w:val="18"/>
          <w:szCs w:val="18"/>
        </w:rPr>
        <w:t>.</w:t>
      </w:r>
    </w:p>
    <w:p w:rsidR="004D39FE" w:rsidRDefault="00E7689F" w:rsidP="004D39FE">
      <w:pPr>
        <w:pStyle w:val="a3"/>
        <w:numPr>
          <w:ilvl w:val="0"/>
          <w:numId w:val="3"/>
        </w:numPr>
        <w:spacing w:after="0" w:line="240" w:lineRule="auto"/>
      </w:pPr>
      <w:r>
        <w:rPr>
          <w:sz w:val="18"/>
          <w:szCs w:val="18"/>
        </w:rPr>
        <w:t>Планирование, проведение и контроль масштабных съёмок (400+ человек)</w:t>
      </w:r>
      <w:r w:rsidR="004D39FE">
        <w:rPr>
          <w:sz w:val="18"/>
          <w:szCs w:val="18"/>
        </w:rPr>
        <w:t>.</w:t>
      </w:r>
    </w:p>
    <w:p w:rsidR="004D39FE" w:rsidRDefault="004D39FE" w:rsidP="004D39FE">
      <w:pPr>
        <w:pStyle w:val="a3"/>
        <w:numPr>
          <w:ilvl w:val="0"/>
          <w:numId w:val="3"/>
        </w:numPr>
        <w:spacing w:after="0" w:line="240" w:lineRule="auto"/>
      </w:pPr>
      <w:r>
        <w:rPr>
          <w:sz w:val="18"/>
          <w:szCs w:val="18"/>
        </w:rPr>
        <w:t>Проведение переговоров</w:t>
      </w:r>
      <w:r w:rsidR="00E7689F">
        <w:rPr>
          <w:sz w:val="18"/>
          <w:szCs w:val="18"/>
        </w:rPr>
        <w:t>, сдачи проект</w:t>
      </w:r>
      <w:r w:rsidR="00233D14">
        <w:rPr>
          <w:sz w:val="18"/>
          <w:szCs w:val="18"/>
        </w:rPr>
        <w:t>ов</w:t>
      </w:r>
      <w:r w:rsidR="00E7689F">
        <w:rPr>
          <w:sz w:val="18"/>
          <w:szCs w:val="18"/>
        </w:rPr>
        <w:t xml:space="preserve"> заказчикам</w:t>
      </w:r>
      <w:r>
        <w:rPr>
          <w:sz w:val="18"/>
          <w:szCs w:val="18"/>
        </w:rPr>
        <w:t>.</w:t>
      </w:r>
    </w:p>
    <w:p w:rsidR="004D39FE" w:rsidRDefault="004D39FE" w:rsidP="004D39FE">
      <w:pPr>
        <w:spacing w:after="0" w:line="240" w:lineRule="auto"/>
        <w:jc w:val="both"/>
        <w:rPr>
          <w:b/>
          <w:sz w:val="18"/>
          <w:szCs w:val="18"/>
        </w:rPr>
      </w:pPr>
    </w:p>
    <w:p w:rsidR="004D39FE" w:rsidRDefault="004D39FE" w:rsidP="004D39FE">
      <w:pPr>
        <w:spacing w:after="0" w:line="240" w:lineRule="auto"/>
        <w:jc w:val="both"/>
      </w:pPr>
      <w:r>
        <w:rPr>
          <w:b/>
          <w:sz w:val="18"/>
          <w:szCs w:val="18"/>
        </w:rPr>
        <w:t>0</w:t>
      </w:r>
      <w:r w:rsidR="00E7689F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.20</w:t>
      </w:r>
      <w:r w:rsidR="00E7689F">
        <w:rPr>
          <w:b/>
          <w:sz w:val="18"/>
          <w:szCs w:val="18"/>
        </w:rPr>
        <w:t>10</w:t>
      </w:r>
      <w:r>
        <w:rPr>
          <w:b/>
          <w:sz w:val="18"/>
          <w:szCs w:val="18"/>
        </w:rPr>
        <w:t>–1</w:t>
      </w:r>
      <w:r w:rsidR="00E7689F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.20</w:t>
      </w:r>
      <w:r w:rsidR="00E7689F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6 </w:t>
      </w:r>
      <w:r w:rsidR="00E7689F">
        <w:rPr>
          <w:b/>
          <w:sz w:val="18"/>
          <w:szCs w:val="18"/>
        </w:rPr>
        <w:t>Главный режиссёр\Режиссёр</w:t>
      </w:r>
      <w:r>
        <w:rPr>
          <w:sz w:val="18"/>
          <w:szCs w:val="18"/>
        </w:rPr>
        <w:t xml:space="preserve"> </w:t>
      </w:r>
    </w:p>
    <w:p w:rsidR="00E7689F" w:rsidRDefault="00E7689F" w:rsidP="00E7689F">
      <w:pPr>
        <w:spacing w:after="0" w:line="240" w:lineRule="auto"/>
        <w:jc w:val="both"/>
      </w:pPr>
      <w:proofErr w:type="spellStart"/>
      <w:r w:rsidRPr="00BF0DEB">
        <w:rPr>
          <w:lang w:val="en-US"/>
        </w:rPr>
        <w:t>StarLightMedia</w:t>
      </w:r>
      <w:proofErr w:type="spellEnd"/>
      <w:r>
        <w:t>\СТБ</w:t>
      </w:r>
      <w:r>
        <w:rPr>
          <w:sz w:val="18"/>
          <w:szCs w:val="18"/>
        </w:rPr>
        <w:t>, г. Киев</w:t>
      </w:r>
    </w:p>
    <w:p w:rsidR="004D39FE" w:rsidRDefault="004D39FE" w:rsidP="004D39FE">
      <w:pPr>
        <w:spacing w:after="0" w:line="240" w:lineRule="auto"/>
      </w:pPr>
      <w:r>
        <w:rPr>
          <w:sz w:val="18"/>
          <w:szCs w:val="18"/>
        </w:rPr>
        <w:t xml:space="preserve">Сфера деятельности компании: </w:t>
      </w:r>
      <w:r w:rsidR="00E7689F">
        <w:rPr>
          <w:sz w:val="18"/>
          <w:szCs w:val="18"/>
        </w:rPr>
        <w:t>телевидение</w:t>
      </w:r>
    </w:p>
    <w:p w:rsidR="004D39FE" w:rsidRDefault="00E7689F" w:rsidP="004D39FE">
      <w:pPr>
        <w:pStyle w:val="a3"/>
        <w:numPr>
          <w:ilvl w:val="0"/>
          <w:numId w:val="3"/>
        </w:numPr>
        <w:spacing w:after="0" w:line="240" w:lineRule="auto"/>
      </w:pPr>
      <w:r>
        <w:rPr>
          <w:color w:val="000000"/>
          <w:sz w:val="18"/>
          <w:szCs w:val="18"/>
          <w:shd w:val="clear" w:color="auto" w:fill="FFFFFF"/>
        </w:rPr>
        <w:t>Участие в реализации таких проектов: «</w:t>
      </w:r>
      <w:proofErr w:type="spellStart"/>
      <w:r>
        <w:rPr>
          <w:color w:val="000000"/>
          <w:sz w:val="18"/>
          <w:szCs w:val="18"/>
          <w:shd w:val="clear" w:color="auto" w:fill="FFFFFF"/>
        </w:rPr>
        <w:t>МастерШеф</w:t>
      </w:r>
      <w:proofErr w:type="spellEnd"/>
      <w:r>
        <w:rPr>
          <w:color w:val="000000"/>
          <w:sz w:val="18"/>
          <w:szCs w:val="18"/>
          <w:shd w:val="clear" w:color="auto" w:fill="FFFFFF"/>
        </w:rPr>
        <w:t>» «Все Буде Добре» «Звездная жизнь» «Моя правда» «</w:t>
      </w:r>
      <w:r w:rsidR="007D3753">
        <w:rPr>
          <w:color w:val="000000"/>
          <w:sz w:val="18"/>
          <w:szCs w:val="18"/>
          <w:shd w:val="clear" w:color="auto" w:fill="FFFFFF"/>
        </w:rPr>
        <w:t>Кулинарная динас</w:t>
      </w:r>
      <w:r>
        <w:rPr>
          <w:color w:val="000000"/>
          <w:sz w:val="18"/>
          <w:szCs w:val="18"/>
          <w:shd w:val="clear" w:color="auto" w:fill="FFFFFF"/>
        </w:rPr>
        <w:t>тия» «</w:t>
      </w:r>
      <w:r w:rsidR="007D3753">
        <w:rPr>
          <w:color w:val="000000"/>
          <w:sz w:val="18"/>
          <w:szCs w:val="18"/>
          <w:shd w:val="clear" w:color="auto" w:fill="FFFFFF"/>
        </w:rPr>
        <w:t xml:space="preserve">В поисках истины» «Экстрасенсы ведут </w:t>
      </w:r>
      <w:r w:rsidR="008C392B">
        <w:rPr>
          <w:color w:val="000000"/>
          <w:sz w:val="18"/>
          <w:szCs w:val="18"/>
          <w:shd w:val="clear" w:color="auto" w:fill="FFFFFF"/>
        </w:rPr>
        <w:t>расследование</w:t>
      </w:r>
      <w:r w:rsidR="007D3753">
        <w:rPr>
          <w:color w:val="000000"/>
          <w:sz w:val="18"/>
          <w:szCs w:val="18"/>
          <w:shd w:val="clear" w:color="auto" w:fill="FFFFFF"/>
        </w:rPr>
        <w:t>»</w:t>
      </w:r>
      <w:r w:rsidR="004D39FE">
        <w:rPr>
          <w:color w:val="000000"/>
          <w:sz w:val="18"/>
          <w:szCs w:val="18"/>
          <w:shd w:val="clear" w:color="auto" w:fill="FFFFFF"/>
        </w:rPr>
        <w:t>.</w:t>
      </w:r>
    </w:p>
    <w:p w:rsidR="004D39FE" w:rsidRDefault="008C392B" w:rsidP="004D39FE">
      <w:pPr>
        <w:pStyle w:val="a3"/>
        <w:numPr>
          <w:ilvl w:val="0"/>
          <w:numId w:val="3"/>
        </w:numPr>
        <w:spacing w:after="0" w:line="240" w:lineRule="auto"/>
      </w:pPr>
      <w:r>
        <w:rPr>
          <w:color w:val="000000"/>
          <w:sz w:val="18"/>
          <w:szCs w:val="18"/>
        </w:rPr>
        <w:t>Подготовка, съёмка, постпродакшн в крупных проектах(многокамерная съёмка, спецтехника, спецэффекты…)</w:t>
      </w:r>
      <w:r w:rsidR="004D39FE">
        <w:rPr>
          <w:color w:val="000000"/>
          <w:sz w:val="18"/>
          <w:szCs w:val="18"/>
        </w:rPr>
        <w:t>.</w:t>
      </w:r>
    </w:p>
    <w:p w:rsidR="004D39FE" w:rsidRDefault="008C392B" w:rsidP="004D39FE">
      <w:pPr>
        <w:pStyle w:val="a3"/>
        <w:numPr>
          <w:ilvl w:val="0"/>
          <w:numId w:val="3"/>
        </w:numPr>
        <w:spacing w:after="0" w:line="240" w:lineRule="auto"/>
      </w:pPr>
      <w:r>
        <w:rPr>
          <w:color w:val="000000"/>
          <w:sz w:val="18"/>
          <w:szCs w:val="18"/>
          <w:shd w:val="clear" w:color="auto" w:fill="FFFFFF"/>
        </w:rPr>
        <w:t>Руководство командами режиссёров, режиссёров монтажа(задачи\контроль\мотивация)</w:t>
      </w:r>
      <w:r w:rsidR="004D39FE">
        <w:rPr>
          <w:color w:val="000000"/>
          <w:sz w:val="18"/>
          <w:szCs w:val="18"/>
          <w:shd w:val="clear" w:color="auto" w:fill="FFFFFF"/>
        </w:rPr>
        <w:t>.</w:t>
      </w:r>
    </w:p>
    <w:p w:rsidR="004D39FE" w:rsidRDefault="004D39FE" w:rsidP="004D39FE">
      <w:pPr>
        <w:pStyle w:val="a3"/>
        <w:numPr>
          <w:ilvl w:val="0"/>
          <w:numId w:val="3"/>
        </w:numPr>
        <w:spacing w:after="0" w:line="240" w:lineRule="auto"/>
      </w:pPr>
      <w:r>
        <w:rPr>
          <w:color w:val="000000"/>
          <w:sz w:val="18"/>
          <w:szCs w:val="18"/>
          <w:shd w:val="clear" w:color="auto" w:fill="FFFFFF"/>
        </w:rPr>
        <w:t xml:space="preserve">Подготовка, согласование и </w:t>
      </w:r>
      <w:r w:rsidR="00EC0629">
        <w:rPr>
          <w:color w:val="000000"/>
          <w:sz w:val="18"/>
          <w:szCs w:val="18"/>
          <w:shd w:val="clear" w:color="auto" w:fill="FFFFFF"/>
        </w:rPr>
        <w:t>реализация режиссёрских решений\сценариев\экспликаций</w:t>
      </w:r>
      <w:r>
        <w:rPr>
          <w:color w:val="000000"/>
          <w:sz w:val="18"/>
          <w:szCs w:val="18"/>
          <w:shd w:val="clear" w:color="auto" w:fill="FFFFFF"/>
        </w:rPr>
        <w:t>.</w:t>
      </w:r>
    </w:p>
    <w:p w:rsidR="004D39FE" w:rsidRDefault="00EC0629" w:rsidP="004D39FE">
      <w:pPr>
        <w:pStyle w:val="a3"/>
        <w:numPr>
          <w:ilvl w:val="0"/>
          <w:numId w:val="3"/>
        </w:numPr>
        <w:spacing w:after="0" w:line="240" w:lineRule="auto"/>
      </w:pPr>
      <w:r>
        <w:rPr>
          <w:color w:val="000000"/>
          <w:sz w:val="18"/>
          <w:szCs w:val="18"/>
          <w:highlight w:val="white"/>
        </w:rPr>
        <w:t>Сдачи проектов заказчикам</w:t>
      </w:r>
      <w:r w:rsidR="004D39FE">
        <w:rPr>
          <w:color w:val="000000"/>
          <w:sz w:val="18"/>
          <w:szCs w:val="18"/>
          <w:highlight w:val="white"/>
        </w:rPr>
        <w:t>.</w:t>
      </w:r>
    </w:p>
    <w:p w:rsidR="004D39FE" w:rsidRDefault="004D39FE" w:rsidP="004D39FE">
      <w:pPr>
        <w:spacing w:after="0" w:line="240" w:lineRule="auto"/>
      </w:pPr>
      <w:r>
        <w:rPr>
          <w:b/>
          <w:sz w:val="24"/>
          <w:szCs w:val="24"/>
        </w:rPr>
        <w:t>Образование:</w:t>
      </w:r>
    </w:p>
    <w:p w:rsidR="004D39FE" w:rsidRDefault="004D39FE" w:rsidP="004D39FE">
      <w:pPr>
        <w:autoSpaceDE w:val="0"/>
        <w:autoSpaceDN w:val="0"/>
        <w:adjustRightInd w:val="0"/>
        <w:spacing w:after="0" w:line="300" w:lineRule="auto"/>
        <w:ind w:right="200"/>
        <w:rPr>
          <w:sz w:val="18"/>
          <w:szCs w:val="18"/>
        </w:rPr>
      </w:pPr>
      <w:r w:rsidRPr="004D39FE">
        <w:rPr>
          <w:b/>
          <w:sz w:val="18"/>
          <w:szCs w:val="18"/>
        </w:rPr>
        <w:t>2005 – 2010</w:t>
      </w:r>
      <w:r>
        <w:rPr>
          <w:sz w:val="18"/>
          <w:szCs w:val="18"/>
        </w:rPr>
        <w:t xml:space="preserve"> </w:t>
      </w:r>
      <w:r w:rsidRPr="004D39FE">
        <w:t>Киевский Национальный Университет Культуры и Искусств</w:t>
      </w:r>
      <w:r w:rsidRPr="0006253F">
        <w:t xml:space="preserve"> (Киев Украина)</w:t>
      </w:r>
      <w:r>
        <w:t xml:space="preserve">, </w:t>
      </w:r>
      <w:r w:rsidRPr="004D39FE">
        <w:rPr>
          <w:sz w:val="18"/>
          <w:szCs w:val="18"/>
        </w:rPr>
        <w:t>Режиссер кино и телевидения специалист, диплом о высшем образовании</w:t>
      </w:r>
      <w:r>
        <w:rPr>
          <w:sz w:val="18"/>
          <w:szCs w:val="18"/>
        </w:rPr>
        <w:t>.</w:t>
      </w:r>
    </w:p>
    <w:p w:rsidR="004D39FE" w:rsidRPr="006247E7" w:rsidRDefault="004D39FE" w:rsidP="004D39FE">
      <w:pPr>
        <w:autoSpaceDE w:val="0"/>
        <w:autoSpaceDN w:val="0"/>
        <w:adjustRightInd w:val="0"/>
        <w:spacing w:after="0" w:line="240" w:lineRule="auto"/>
      </w:pPr>
      <w:r w:rsidRPr="006247E7">
        <w:rPr>
          <w:b/>
          <w:sz w:val="24"/>
        </w:rPr>
        <w:t>Курсы, тренинги, сертификаты</w:t>
      </w:r>
    </w:p>
    <w:p w:rsidR="004D39FE" w:rsidRPr="006247E7" w:rsidRDefault="004D39FE" w:rsidP="004D39FE">
      <w:pPr>
        <w:autoSpaceDE w:val="0"/>
        <w:autoSpaceDN w:val="0"/>
        <w:adjustRightInd w:val="0"/>
        <w:spacing w:after="0" w:line="300" w:lineRule="auto"/>
        <w:ind w:left="400" w:right="200"/>
      </w:pPr>
      <w:r w:rsidRPr="00D31E76">
        <w:rPr>
          <w:b/>
          <w:lang w:val="en-US"/>
        </w:rPr>
        <w:t>agile</w:t>
      </w:r>
      <w:r w:rsidRPr="006247E7">
        <w:rPr>
          <w:b/>
        </w:rPr>
        <w:t xml:space="preserve"> </w:t>
      </w:r>
      <w:r w:rsidRPr="00D31E76">
        <w:rPr>
          <w:b/>
          <w:lang w:val="en-US"/>
        </w:rPr>
        <w:t>project</w:t>
      </w:r>
      <w:r w:rsidRPr="006247E7">
        <w:rPr>
          <w:b/>
        </w:rPr>
        <w:t xml:space="preserve"> </w:t>
      </w:r>
      <w:r w:rsidRPr="00D31E76">
        <w:rPr>
          <w:b/>
          <w:lang w:val="en-US"/>
        </w:rPr>
        <w:t>management</w:t>
      </w:r>
      <w:r w:rsidRPr="006247E7">
        <w:t xml:space="preserve">(Киев) </w:t>
      </w:r>
      <w:r w:rsidRPr="006247E7">
        <w:rPr>
          <w:color w:val="999999"/>
          <w:sz w:val="16"/>
        </w:rPr>
        <w:t xml:space="preserve">Год окончания 2019 </w:t>
      </w:r>
    </w:p>
    <w:p w:rsidR="004D39FE" w:rsidRPr="004D39FE" w:rsidRDefault="004D39FE" w:rsidP="004D39FE">
      <w:pPr>
        <w:autoSpaceDE w:val="0"/>
        <w:autoSpaceDN w:val="0"/>
        <w:adjustRightInd w:val="0"/>
        <w:spacing w:after="0" w:line="300" w:lineRule="auto"/>
        <w:ind w:left="400" w:right="200"/>
        <w:rPr>
          <w:lang w:val="en-US"/>
        </w:rPr>
      </w:pPr>
      <w:r w:rsidRPr="00D31E76">
        <w:rPr>
          <w:b/>
          <w:lang w:val="en-US"/>
        </w:rPr>
        <w:t>scrum project management</w:t>
      </w:r>
      <w:r w:rsidRPr="00D31E76">
        <w:rPr>
          <w:lang w:val="en-US"/>
        </w:rPr>
        <w:t>(</w:t>
      </w:r>
      <w:proofErr w:type="spellStart"/>
      <w:r w:rsidRPr="00D31E76">
        <w:rPr>
          <w:lang w:val="en-US"/>
        </w:rPr>
        <w:t>Киев</w:t>
      </w:r>
      <w:proofErr w:type="spellEnd"/>
      <w:r w:rsidRPr="00D31E76">
        <w:rPr>
          <w:lang w:val="en-US"/>
        </w:rPr>
        <w:t>)</w:t>
      </w:r>
      <w:r w:rsidRPr="004D39FE">
        <w:rPr>
          <w:lang w:val="en-US"/>
        </w:rPr>
        <w:t xml:space="preserve"> </w:t>
      </w:r>
      <w:r w:rsidRPr="0006253F">
        <w:rPr>
          <w:color w:val="999999"/>
          <w:sz w:val="16"/>
        </w:rPr>
        <w:t>Год</w:t>
      </w:r>
      <w:r w:rsidRPr="004D39FE">
        <w:rPr>
          <w:color w:val="999999"/>
          <w:sz w:val="16"/>
          <w:lang w:val="en-US"/>
        </w:rPr>
        <w:t xml:space="preserve"> </w:t>
      </w:r>
      <w:r w:rsidRPr="0006253F">
        <w:rPr>
          <w:color w:val="999999"/>
          <w:sz w:val="16"/>
        </w:rPr>
        <w:t>окончания</w:t>
      </w:r>
      <w:r w:rsidRPr="004D39FE">
        <w:rPr>
          <w:color w:val="999999"/>
          <w:sz w:val="16"/>
          <w:lang w:val="en-US"/>
        </w:rPr>
        <w:t xml:space="preserve"> 2019 </w:t>
      </w:r>
    </w:p>
    <w:p w:rsidR="004D39FE" w:rsidRPr="0006253F" w:rsidRDefault="004D39FE" w:rsidP="004D39FE">
      <w:pPr>
        <w:autoSpaceDE w:val="0"/>
        <w:autoSpaceDN w:val="0"/>
        <w:adjustRightInd w:val="0"/>
        <w:spacing w:after="0" w:line="300" w:lineRule="auto"/>
        <w:ind w:left="400" w:right="200"/>
      </w:pPr>
      <w:r w:rsidRPr="00D31E76">
        <w:rPr>
          <w:b/>
          <w:lang w:val="en-US"/>
        </w:rPr>
        <w:t>lean</w:t>
      </w:r>
      <w:r w:rsidRPr="0006253F">
        <w:rPr>
          <w:b/>
        </w:rPr>
        <w:t xml:space="preserve"> </w:t>
      </w:r>
      <w:r w:rsidRPr="00D31E76">
        <w:rPr>
          <w:b/>
          <w:lang w:val="en-US"/>
        </w:rPr>
        <w:t>methodology</w:t>
      </w:r>
      <w:r w:rsidRPr="0006253F">
        <w:t>(Киев)</w:t>
      </w:r>
      <w:r>
        <w:t xml:space="preserve"> </w:t>
      </w:r>
      <w:r w:rsidRPr="0006253F">
        <w:rPr>
          <w:color w:val="999999"/>
          <w:sz w:val="16"/>
        </w:rPr>
        <w:t xml:space="preserve">Год окончания 2018 </w:t>
      </w:r>
    </w:p>
    <w:p w:rsidR="004D39FE" w:rsidRPr="0006253F" w:rsidRDefault="004D39FE" w:rsidP="004D39FE">
      <w:pPr>
        <w:autoSpaceDE w:val="0"/>
        <w:autoSpaceDN w:val="0"/>
        <w:adjustRightInd w:val="0"/>
        <w:spacing w:after="0" w:line="300" w:lineRule="auto"/>
        <w:ind w:left="400" w:right="200"/>
      </w:pPr>
      <w:r w:rsidRPr="0006253F">
        <w:rPr>
          <w:b/>
        </w:rPr>
        <w:t>Бизнес-</w:t>
      </w:r>
      <w:proofErr w:type="spellStart"/>
      <w:r w:rsidRPr="0006253F">
        <w:rPr>
          <w:b/>
        </w:rPr>
        <w:t>коучинг</w:t>
      </w:r>
      <w:proofErr w:type="spellEnd"/>
      <w:r w:rsidRPr="0006253F">
        <w:t>(Киев)</w:t>
      </w:r>
      <w:r>
        <w:t xml:space="preserve"> </w:t>
      </w:r>
      <w:r w:rsidRPr="0006253F">
        <w:rPr>
          <w:color w:val="999999"/>
          <w:sz w:val="16"/>
        </w:rPr>
        <w:t xml:space="preserve">Год окончания 2017 </w:t>
      </w:r>
    </w:p>
    <w:p w:rsidR="004D39FE" w:rsidRPr="00D31E76" w:rsidRDefault="004D39FE" w:rsidP="004D39FE">
      <w:pPr>
        <w:autoSpaceDE w:val="0"/>
        <w:autoSpaceDN w:val="0"/>
        <w:adjustRightInd w:val="0"/>
        <w:spacing w:after="0" w:line="300" w:lineRule="auto"/>
        <w:ind w:left="400" w:right="200"/>
        <w:rPr>
          <w:lang w:val="en-US"/>
        </w:rPr>
      </w:pPr>
      <w:r w:rsidRPr="00D31E76">
        <w:rPr>
          <w:b/>
          <w:lang w:val="en-US"/>
        </w:rPr>
        <w:t xml:space="preserve">People Management </w:t>
      </w:r>
      <w:r w:rsidRPr="00D31E76">
        <w:rPr>
          <w:lang w:val="en-US"/>
        </w:rPr>
        <w:t>(</w:t>
      </w:r>
      <w:proofErr w:type="spellStart"/>
      <w:r w:rsidRPr="00D31E76">
        <w:rPr>
          <w:lang w:val="en-US"/>
        </w:rPr>
        <w:t>Киев</w:t>
      </w:r>
      <w:proofErr w:type="spellEnd"/>
      <w:r w:rsidRPr="00D31E76">
        <w:rPr>
          <w:lang w:val="en-US"/>
        </w:rPr>
        <w:t>)</w:t>
      </w:r>
      <w:r w:rsidRPr="004D39FE">
        <w:rPr>
          <w:lang w:val="en-US"/>
        </w:rPr>
        <w:t xml:space="preserve"> </w:t>
      </w:r>
      <w:proofErr w:type="spellStart"/>
      <w:r w:rsidRPr="00D31E76">
        <w:rPr>
          <w:color w:val="999999"/>
          <w:sz w:val="16"/>
          <w:lang w:val="en-US"/>
        </w:rPr>
        <w:t>Год</w:t>
      </w:r>
      <w:proofErr w:type="spellEnd"/>
      <w:r w:rsidRPr="00D31E76">
        <w:rPr>
          <w:color w:val="999999"/>
          <w:sz w:val="16"/>
          <w:lang w:val="en-US"/>
        </w:rPr>
        <w:t xml:space="preserve"> </w:t>
      </w:r>
      <w:proofErr w:type="spellStart"/>
      <w:r w:rsidRPr="00D31E76">
        <w:rPr>
          <w:color w:val="999999"/>
          <w:sz w:val="16"/>
          <w:lang w:val="en-US"/>
        </w:rPr>
        <w:t>окончания</w:t>
      </w:r>
      <w:proofErr w:type="spellEnd"/>
      <w:r w:rsidRPr="00D31E76">
        <w:rPr>
          <w:color w:val="999999"/>
          <w:sz w:val="16"/>
          <w:lang w:val="en-US"/>
        </w:rPr>
        <w:t xml:space="preserve"> 2017 </w:t>
      </w:r>
    </w:p>
    <w:p w:rsidR="004D39FE" w:rsidRDefault="004D39FE" w:rsidP="004D39FE">
      <w:pPr>
        <w:spacing w:after="0" w:line="240" w:lineRule="auto"/>
      </w:pPr>
      <w:r>
        <w:rPr>
          <w:b/>
          <w:sz w:val="24"/>
          <w:szCs w:val="24"/>
        </w:rPr>
        <w:t>Дополнительная информация</w:t>
      </w:r>
      <w:r>
        <w:rPr>
          <w:b/>
        </w:rPr>
        <w:t>:</w:t>
      </w:r>
    </w:p>
    <w:p w:rsidR="004D39FE" w:rsidRDefault="004D39FE" w:rsidP="004D39FE">
      <w:pPr>
        <w:spacing w:after="0" w:line="240" w:lineRule="auto"/>
      </w:pPr>
      <w:r>
        <w:rPr>
          <w:b/>
          <w:sz w:val="18"/>
          <w:szCs w:val="18"/>
        </w:rPr>
        <w:t>Иностранные языки:</w:t>
      </w:r>
      <w:r>
        <w:rPr>
          <w:sz w:val="18"/>
          <w:szCs w:val="18"/>
        </w:rPr>
        <w:t xml:space="preserve"> английский язык – высокий уровень (С1).</w:t>
      </w:r>
    </w:p>
    <w:p w:rsidR="004D39FE" w:rsidRPr="004D39FE" w:rsidRDefault="004D39FE" w:rsidP="004D39FE">
      <w:pPr>
        <w:autoSpaceDE w:val="0"/>
        <w:autoSpaceDN w:val="0"/>
        <w:adjustRightInd w:val="0"/>
        <w:spacing w:after="0" w:line="240" w:lineRule="auto"/>
        <w:ind w:right="200"/>
        <w:rPr>
          <w:sz w:val="18"/>
          <w:szCs w:val="18"/>
        </w:rPr>
      </w:pPr>
      <w:r>
        <w:rPr>
          <w:rFonts w:cs="Arial"/>
          <w:b/>
          <w:sz w:val="18"/>
          <w:szCs w:val="18"/>
        </w:rPr>
        <w:t>Знание ПК:</w:t>
      </w:r>
      <w:r>
        <w:rPr>
          <w:rFonts w:cs="Arial"/>
          <w:sz w:val="18"/>
          <w:szCs w:val="18"/>
        </w:rPr>
        <w:t xml:space="preserve"> продвинутый пользователь (</w:t>
      </w:r>
      <w:r>
        <w:rPr>
          <w:rFonts w:cs="Arial"/>
          <w:color w:val="000000"/>
          <w:sz w:val="18"/>
          <w:szCs w:val="18"/>
          <w:shd w:val="clear" w:color="auto" w:fill="FFFFFF"/>
        </w:rPr>
        <w:t xml:space="preserve">MS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Office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;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Internet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); </w:t>
      </w:r>
      <w:r w:rsidRPr="004D39FE">
        <w:rPr>
          <w:sz w:val="18"/>
          <w:szCs w:val="18"/>
        </w:rPr>
        <w:t xml:space="preserve">Знание монтажных программ: </w:t>
      </w:r>
      <w:r w:rsidRPr="004D39FE">
        <w:rPr>
          <w:sz w:val="18"/>
          <w:szCs w:val="18"/>
          <w:lang w:val="en-US"/>
        </w:rPr>
        <w:t>Adobe</w:t>
      </w:r>
      <w:r w:rsidRPr="004D39FE">
        <w:rPr>
          <w:sz w:val="18"/>
          <w:szCs w:val="18"/>
        </w:rPr>
        <w:t xml:space="preserve"> </w:t>
      </w:r>
      <w:r w:rsidRPr="004D39FE">
        <w:rPr>
          <w:sz w:val="18"/>
          <w:szCs w:val="18"/>
          <w:lang w:val="en-US"/>
        </w:rPr>
        <w:t>Premiere</w:t>
      </w:r>
      <w:r w:rsidRPr="004D39FE">
        <w:rPr>
          <w:sz w:val="18"/>
          <w:szCs w:val="18"/>
        </w:rPr>
        <w:t xml:space="preserve">, </w:t>
      </w:r>
      <w:proofErr w:type="spellStart"/>
      <w:r w:rsidRPr="004D39FE">
        <w:rPr>
          <w:sz w:val="18"/>
          <w:szCs w:val="18"/>
          <w:lang w:val="en-US"/>
        </w:rPr>
        <w:t>Edius</w:t>
      </w:r>
      <w:proofErr w:type="spellEnd"/>
      <w:r w:rsidRPr="004D39FE">
        <w:rPr>
          <w:sz w:val="18"/>
          <w:szCs w:val="18"/>
        </w:rPr>
        <w:t xml:space="preserve">, </w:t>
      </w:r>
      <w:r w:rsidRPr="004D39FE">
        <w:rPr>
          <w:sz w:val="18"/>
          <w:szCs w:val="18"/>
          <w:lang w:val="en-US"/>
        </w:rPr>
        <w:t>Final</w:t>
      </w:r>
      <w:r w:rsidRPr="004D39FE">
        <w:rPr>
          <w:sz w:val="18"/>
          <w:szCs w:val="18"/>
        </w:rPr>
        <w:t xml:space="preserve"> </w:t>
      </w:r>
      <w:r w:rsidRPr="004D39FE">
        <w:rPr>
          <w:sz w:val="18"/>
          <w:szCs w:val="18"/>
          <w:lang w:val="en-US"/>
        </w:rPr>
        <w:t>cut</w:t>
      </w:r>
      <w:r w:rsidRPr="004D39FE">
        <w:rPr>
          <w:sz w:val="18"/>
          <w:szCs w:val="18"/>
        </w:rPr>
        <w:t>.</w:t>
      </w:r>
    </w:p>
    <w:sectPr w:rsidR="004D39FE" w:rsidRPr="004D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  <w:lang w:val="en-US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shd w:val="clear" w:color="auto" w:fill="FFFFFF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E"/>
    <w:rsid w:val="00233D14"/>
    <w:rsid w:val="004D39FE"/>
    <w:rsid w:val="006247E7"/>
    <w:rsid w:val="0078496C"/>
    <w:rsid w:val="007D3753"/>
    <w:rsid w:val="008256DB"/>
    <w:rsid w:val="00842E4E"/>
    <w:rsid w:val="008C392B"/>
    <w:rsid w:val="00BD5984"/>
    <w:rsid w:val="00BF0DEB"/>
    <w:rsid w:val="00E7689F"/>
    <w:rsid w:val="00EC0629"/>
    <w:rsid w:val="00F3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08230D-0D77-493C-B511-8E3E1CF8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FE"/>
    <w:pPr>
      <w:suppressAutoHyphens/>
      <w:spacing w:after="120" w:line="264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D39FE"/>
    <w:pPr>
      <w:keepNext/>
      <w:keepLines/>
      <w:suppressAutoHyphens w:val="0"/>
      <w:spacing w:before="360" w:after="360" w:line="240" w:lineRule="auto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D39FE"/>
    <w:pPr>
      <w:keepNext/>
      <w:keepLines/>
      <w:suppressAutoHyphens w:val="0"/>
      <w:spacing w:line="240" w:lineRule="auto"/>
      <w:outlineLvl w:val="2"/>
    </w:pPr>
    <w:rPr>
      <w:rFonts w:ascii="Arial" w:eastAsiaTheme="majorEastAsia" w:hAnsi="Arial"/>
      <w:b/>
      <w:bCs/>
      <w:color w:val="000000" w:themeColor="tex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39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39FE"/>
    <w:rPr>
      <w:rFonts w:asciiTheme="majorHAnsi" w:eastAsiaTheme="majorEastAsia" w:hAnsiTheme="majorHAnsi" w:cs="Times New Roman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39FE"/>
    <w:rPr>
      <w:rFonts w:ascii="Arial" w:eastAsiaTheme="majorEastAsia" w:hAnsi="Arial" w:cs="Times New Roman"/>
      <w:b/>
      <w:bCs/>
      <w:color w:val="000000" w:themeColor="text1"/>
    </w:rPr>
  </w:style>
  <w:style w:type="table" w:styleId="a4">
    <w:name w:val="Table Grid"/>
    <w:basedOn w:val="a1"/>
    <w:uiPriority w:val="59"/>
    <w:rsid w:val="004D39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rsid w:val="004D39FE"/>
    <w:pPr>
      <w:suppressAutoHyphens w:val="0"/>
      <w:spacing w:after="0" w:line="240" w:lineRule="auto"/>
      <w:ind w:left="284" w:right="284"/>
    </w:pPr>
    <w:rPr>
      <w:rFonts w:ascii="Arial" w:hAnsi="Arial"/>
      <w:color w:val="333333"/>
      <w:sz w:val="22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4D39FE"/>
    <w:rPr>
      <w:rFonts w:ascii="Arial" w:eastAsia="Times New Roman" w:hAnsi="Arial" w:cs="Times New Roman"/>
      <w:color w:val="333333"/>
      <w:szCs w:val="26"/>
    </w:rPr>
  </w:style>
  <w:style w:type="paragraph" w:styleId="a7">
    <w:name w:val="No Spacing"/>
    <w:uiPriority w:val="1"/>
    <w:qFormat/>
    <w:rsid w:val="004D39FE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customStyle="1" w:styleId="Grafic">
    <w:name w:val="Grafic"/>
    <w:basedOn w:val="a0"/>
    <w:uiPriority w:val="1"/>
    <w:qFormat/>
    <w:rsid w:val="004D39FE"/>
    <w:rPr>
      <w:rFonts w:cs="Times New Roman"/>
      <w:b/>
      <w:sz w:val="20"/>
      <w:lang w:val="en-US" w:eastAsia="x-none"/>
    </w:rPr>
  </w:style>
  <w:style w:type="character" w:customStyle="1" w:styleId="UpdateDate">
    <w:name w:val="UpdateDate"/>
    <w:basedOn w:val="a0"/>
    <w:uiPriority w:val="1"/>
    <w:qFormat/>
    <w:rsid w:val="004D39FE"/>
    <w:rPr>
      <w:rFonts w:cs="Times New Roman"/>
      <w:b/>
      <w:color w:val="9999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Melnyk</dc:creator>
  <cp:keywords/>
  <dc:description/>
  <cp:lastModifiedBy>Anton Melnyk</cp:lastModifiedBy>
  <cp:revision>7</cp:revision>
  <dcterms:created xsi:type="dcterms:W3CDTF">2021-02-04T09:47:00Z</dcterms:created>
  <dcterms:modified xsi:type="dcterms:W3CDTF">2021-02-05T10:09:00Z</dcterms:modified>
</cp:coreProperties>
</file>